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C52" w:rsidRPr="000C2D0A" w:rsidRDefault="00BB7C52" w:rsidP="003E136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0C2D0A">
        <w:rPr>
          <w:rFonts w:ascii="Times New Roman" w:hAnsi="Times New Roman"/>
          <w:b/>
          <w:bCs/>
          <w:sz w:val="28"/>
          <w:szCs w:val="28"/>
        </w:rPr>
        <w:t>ФОРМУЛАР ЗА ПРИЈАВЉИВАЊЕ</w:t>
      </w:r>
    </w:p>
    <w:p w:rsidR="005E655D" w:rsidRPr="000C2D0A" w:rsidRDefault="005E655D">
      <w:pPr>
        <w:jc w:val="center"/>
        <w:rPr>
          <w:rFonts w:ascii="Times New Roman" w:hAnsi="Times New Roman"/>
          <w:lang w:val="sr-Cyrl-CS"/>
        </w:rPr>
      </w:pPr>
      <w:r w:rsidRPr="000C2D0A">
        <w:rPr>
          <w:rFonts w:ascii="Times New Roman" w:hAnsi="Times New Roman"/>
          <w:lang w:val="sr-Cyrl-CS"/>
        </w:rPr>
        <w:t>Са прилозима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8"/>
        <w:gridCol w:w="1197"/>
        <w:gridCol w:w="4666"/>
      </w:tblGrid>
      <w:tr w:rsidR="000C2D0A" w:rsidRPr="000C2D0A" w:rsidTr="004B5170">
        <w:tc>
          <w:tcPr>
            <w:tcW w:w="3227" w:type="dxa"/>
          </w:tcPr>
          <w:p w:rsidR="004B5170" w:rsidRPr="000C2D0A" w:rsidRDefault="004B517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C2D0A">
              <w:rPr>
                <w:rFonts w:ascii="Times New Roman" w:hAnsi="Times New Roman" w:cs="Times New Roman"/>
                <w:lang w:val="sr-Cyrl-CS"/>
              </w:rPr>
              <w:t>Име и презиме/назив понуђача</w:t>
            </w:r>
          </w:p>
        </w:tc>
        <w:tc>
          <w:tcPr>
            <w:tcW w:w="6060" w:type="dxa"/>
            <w:gridSpan w:val="2"/>
          </w:tcPr>
          <w:p w:rsidR="004B5170" w:rsidRPr="000C2D0A" w:rsidRDefault="004B517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C2D0A" w:rsidRPr="000C2D0A" w:rsidTr="004B5170">
        <w:tc>
          <w:tcPr>
            <w:tcW w:w="3227" w:type="dxa"/>
          </w:tcPr>
          <w:p w:rsidR="004B5170" w:rsidRPr="000C2D0A" w:rsidRDefault="004B517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C2D0A">
              <w:rPr>
                <w:rFonts w:ascii="Times New Roman" w:hAnsi="Times New Roman" w:cs="Times New Roman"/>
                <w:lang w:val="sr-Cyrl-CS"/>
              </w:rPr>
              <w:t>Адреса</w:t>
            </w:r>
            <w:r w:rsidR="00164D49" w:rsidRPr="000C2D0A">
              <w:rPr>
                <w:rFonts w:ascii="Times New Roman" w:hAnsi="Times New Roman" w:cs="Times New Roman"/>
                <w:lang w:val="sr-Cyrl-CS"/>
              </w:rPr>
              <w:t xml:space="preserve"> и место</w:t>
            </w:r>
            <w:r w:rsidR="00164D49" w:rsidRPr="000C2D0A">
              <w:rPr>
                <w:rFonts w:ascii="Times New Roman" w:hAnsi="Times New Roman" w:cs="Times New Roman"/>
                <w:lang w:val="sr-Cyrl-CS"/>
              </w:rPr>
              <w:br/>
              <w:t>пребивалишта</w:t>
            </w:r>
            <w:r w:rsidR="008E097D" w:rsidRPr="000C2D0A">
              <w:rPr>
                <w:rFonts w:ascii="Times New Roman" w:hAnsi="Times New Roman" w:cs="Times New Roman"/>
                <w:lang w:val="sr-Cyrl-CS"/>
              </w:rPr>
              <w:t>/седиште</w:t>
            </w:r>
          </w:p>
        </w:tc>
        <w:tc>
          <w:tcPr>
            <w:tcW w:w="6060" w:type="dxa"/>
            <w:gridSpan w:val="2"/>
          </w:tcPr>
          <w:p w:rsidR="004B5170" w:rsidRPr="000C2D0A" w:rsidRDefault="004B517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C2D0A" w:rsidRPr="000C2D0A" w:rsidTr="004B5170">
        <w:tc>
          <w:tcPr>
            <w:tcW w:w="3227" w:type="dxa"/>
          </w:tcPr>
          <w:p w:rsidR="004B5170" w:rsidRPr="000C2D0A" w:rsidRDefault="004B517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C2D0A">
              <w:rPr>
                <w:rFonts w:ascii="Times New Roman" w:hAnsi="Times New Roman" w:cs="Times New Roman"/>
                <w:lang w:val="sr-Cyrl-CS"/>
              </w:rPr>
              <w:t>Телефон</w:t>
            </w:r>
          </w:p>
        </w:tc>
        <w:tc>
          <w:tcPr>
            <w:tcW w:w="6060" w:type="dxa"/>
            <w:gridSpan w:val="2"/>
          </w:tcPr>
          <w:p w:rsidR="004B5170" w:rsidRPr="000C2D0A" w:rsidRDefault="004B517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C2D0A" w:rsidRPr="000C2D0A" w:rsidTr="004B5170">
        <w:tc>
          <w:tcPr>
            <w:tcW w:w="3227" w:type="dxa"/>
          </w:tcPr>
          <w:p w:rsidR="004B5170" w:rsidRPr="000C2D0A" w:rsidRDefault="004B517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C2D0A">
              <w:rPr>
                <w:rFonts w:ascii="Times New Roman" w:hAnsi="Times New Roman" w:cs="Times New Roman"/>
                <w:lang w:val="sr-Cyrl-CS"/>
              </w:rPr>
              <w:t>ЈМБГ</w:t>
            </w:r>
          </w:p>
        </w:tc>
        <w:tc>
          <w:tcPr>
            <w:tcW w:w="6060" w:type="dxa"/>
            <w:gridSpan w:val="2"/>
          </w:tcPr>
          <w:p w:rsidR="004B5170" w:rsidRPr="000C2D0A" w:rsidRDefault="004B517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C2D0A" w:rsidRPr="000C2D0A" w:rsidTr="004B5170">
        <w:tc>
          <w:tcPr>
            <w:tcW w:w="4470" w:type="dxa"/>
            <w:gridSpan w:val="2"/>
            <w:tcBorders>
              <w:right w:val="single" w:sz="4" w:space="0" w:color="auto"/>
            </w:tcBorders>
          </w:tcPr>
          <w:p w:rsidR="004B5170" w:rsidRPr="000C2D0A" w:rsidRDefault="004B5170" w:rsidP="004B5170">
            <w:pPr>
              <w:tabs>
                <w:tab w:val="left" w:pos="1155"/>
              </w:tabs>
              <w:rPr>
                <w:rFonts w:ascii="Times New Roman" w:hAnsi="Times New Roman" w:cs="Times New Roman"/>
                <w:lang w:val="sr-Cyrl-CS"/>
              </w:rPr>
            </w:pPr>
            <w:r w:rsidRPr="000C2D0A">
              <w:rPr>
                <w:rFonts w:ascii="Times New Roman" w:hAnsi="Times New Roman" w:cs="Times New Roman"/>
                <w:lang w:val="sr-Cyrl-CS"/>
              </w:rPr>
              <w:t>Матични број:</w:t>
            </w:r>
          </w:p>
        </w:tc>
        <w:tc>
          <w:tcPr>
            <w:tcW w:w="4817" w:type="dxa"/>
            <w:tcBorders>
              <w:left w:val="single" w:sz="4" w:space="0" w:color="auto"/>
            </w:tcBorders>
          </w:tcPr>
          <w:p w:rsidR="004B5170" w:rsidRPr="000C2D0A" w:rsidRDefault="004B5170" w:rsidP="004B5170">
            <w:pPr>
              <w:rPr>
                <w:rFonts w:ascii="Times New Roman" w:hAnsi="Times New Roman" w:cs="Times New Roman"/>
                <w:lang w:val="sr-Cyrl-CS"/>
              </w:rPr>
            </w:pPr>
            <w:r w:rsidRPr="000C2D0A">
              <w:rPr>
                <w:rFonts w:ascii="Times New Roman" w:hAnsi="Times New Roman" w:cs="Times New Roman"/>
                <w:lang w:val="sr-Cyrl-CS"/>
              </w:rPr>
              <w:t>ПИБ:</w:t>
            </w:r>
          </w:p>
        </w:tc>
      </w:tr>
      <w:tr w:rsidR="000C2D0A" w:rsidRPr="000C2D0A" w:rsidTr="004B5170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4B5170" w:rsidRPr="000C2D0A" w:rsidRDefault="00164D49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C2D0A">
              <w:rPr>
                <w:rFonts w:ascii="Times New Roman" w:hAnsi="Times New Roman" w:cs="Times New Roman"/>
                <w:lang w:val="sr-Cyrl-CS"/>
              </w:rPr>
              <w:t>Б</w:t>
            </w:r>
            <w:r w:rsidR="004B5170" w:rsidRPr="000C2D0A">
              <w:rPr>
                <w:rFonts w:ascii="Times New Roman" w:hAnsi="Times New Roman" w:cs="Times New Roman"/>
                <w:lang w:val="sr-Cyrl-CS"/>
              </w:rPr>
              <w:t>рој</w:t>
            </w:r>
            <w:r w:rsidRPr="000C2D0A">
              <w:rPr>
                <w:rFonts w:ascii="Times New Roman" w:hAnsi="Times New Roman" w:cs="Times New Roman"/>
                <w:lang w:val="sr-Cyrl-CS"/>
              </w:rPr>
              <w:t xml:space="preserve"> понуде/датум</w:t>
            </w:r>
            <w:r w:rsidR="004B5170" w:rsidRPr="000C2D0A">
              <w:rPr>
                <w:rFonts w:ascii="Times New Roman" w:hAnsi="Times New Roman" w:cs="Times New Roman"/>
                <w:lang w:val="sr-Cyrl-CS"/>
              </w:rPr>
              <w:t>:</w:t>
            </w:r>
          </w:p>
        </w:tc>
        <w:tc>
          <w:tcPr>
            <w:tcW w:w="6060" w:type="dxa"/>
            <w:gridSpan w:val="2"/>
          </w:tcPr>
          <w:p w:rsidR="004B5170" w:rsidRPr="000C2D0A" w:rsidRDefault="004B517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C2D0A" w:rsidRPr="000C2D0A" w:rsidTr="004B5170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391003" w:rsidRPr="000C2D0A" w:rsidRDefault="00391003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C2D0A">
              <w:rPr>
                <w:rFonts w:ascii="Times New Roman" w:hAnsi="Times New Roman" w:cs="Times New Roman"/>
                <w:lang w:val="sr-Cyrl-CS"/>
              </w:rPr>
              <w:t>Понуђени износ закупнине</w:t>
            </w:r>
          </w:p>
        </w:tc>
        <w:tc>
          <w:tcPr>
            <w:tcW w:w="6060" w:type="dxa"/>
            <w:gridSpan w:val="2"/>
          </w:tcPr>
          <w:p w:rsidR="00391003" w:rsidRPr="000C2D0A" w:rsidRDefault="00391003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C2D0A" w:rsidRPr="000C2D0A" w:rsidTr="00BB7C52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4B5170" w:rsidRPr="000C2D0A" w:rsidRDefault="004B5170">
            <w:pPr>
              <w:jc w:val="center"/>
              <w:rPr>
                <w:rFonts w:ascii="Times New Roman" w:hAnsi="Times New Roman" w:cs="Times New Roman"/>
              </w:rPr>
            </w:pPr>
            <w:r w:rsidRPr="000C2D0A">
              <w:rPr>
                <w:rFonts w:ascii="Times New Roman" w:hAnsi="Times New Roman" w:cs="Times New Roman"/>
              </w:rPr>
              <w:t>Број рачуна на који ће се извршити повраћај депозита:</w:t>
            </w:r>
          </w:p>
        </w:tc>
        <w:tc>
          <w:tcPr>
            <w:tcW w:w="6060" w:type="dxa"/>
            <w:gridSpan w:val="2"/>
          </w:tcPr>
          <w:p w:rsidR="004B5170" w:rsidRPr="000C2D0A" w:rsidRDefault="004B517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B7C52" w:rsidRPr="000C2D0A" w:rsidTr="004B5170">
        <w:tc>
          <w:tcPr>
            <w:tcW w:w="3227" w:type="dxa"/>
            <w:tcBorders>
              <w:top w:val="single" w:sz="4" w:space="0" w:color="auto"/>
            </w:tcBorders>
          </w:tcPr>
          <w:p w:rsidR="00BB7C52" w:rsidRPr="000C2D0A" w:rsidRDefault="00BB7C52">
            <w:pPr>
              <w:jc w:val="center"/>
              <w:rPr>
                <w:rFonts w:ascii="Times New Roman" w:hAnsi="Times New Roman" w:cs="Times New Roman"/>
              </w:rPr>
            </w:pPr>
            <w:r w:rsidRPr="000C2D0A">
              <w:rPr>
                <w:rFonts w:ascii="Times New Roman" w:hAnsi="Times New Roman" w:cs="Times New Roman"/>
              </w:rPr>
              <w:t>Пријаву подносим за јавно надметање број:</w:t>
            </w:r>
          </w:p>
        </w:tc>
        <w:tc>
          <w:tcPr>
            <w:tcW w:w="6060" w:type="dxa"/>
            <w:gridSpan w:val="2"/>
          </w:tcPr>
          <w:p w:rsidR="00BB7C52" w:rsidRPr="000C2D0A" w:rsidRDefault="00BB7C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B5170" w:rsidRPr="000C2D0A" w:rsidRDefault="004B5170">
      <w:pPr>
        <w:jc w:val="center"/>
        <w:rPr>
          <w:rFonts w:ascii="Times New Roman" w:hAnsi="Times New Roman" w:cs="Times New Roman"/>
          <w:lang w:val="sr-Cyrl-CS"/>
        </w:rPr>
      </w:pPr>
    </w:p>
    <w:p w:rsidR="005E655D" w:rsidRPr="000C2D0A" w:rsidRDefault="004B5170" w:rsidP="004B5170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0C2D0A">
        <w:rPr>
          <w:rFonts w:ascii="Times New Roman" w:hAnsi="Times New Roman" w:cs="Times New Roman"/>
          <w:lang w:val="sr-Cyrl-CS"/>
        </w:rPr>
        <w:t xml:space="preserve">Обишао/ла сам </w:t>
      </w:r>
      <w:r w:rsidR="00164D49" w:rsidRPr="000C2D0A">
        <w:rPr>
          <w:rFonts w:ascii="Times New Roman" w:hAnsi="Times New Roman" w:cs="Times New Roman"/>
          <w:lang w:val="sr-Cyrl-CS"/>
        </w:rPr>
        <w:t xml:space="preserve"> </w:t>
      </w:r>
      <w:r w:rsidR="00105DAA" w:rsidRPr="000C2D0A">
        <w:rPr>
          <w:rFonts w:ascii="Times New Roman" w:hAnsi="Times New Roman" w:cs="Times New Roman"/>
          <w:lang w:val="sr-Cyrl-CS"/>
        </w:rPr>
        <w:t>пословни простор за који</w:t>
      </w:r>
      <w:r w:rsidRPr="000C2D0A">
        <w:rPr>
          <w:rFonts w:ascii="Times New Roman" w:hAnsi="Times New Roman" w:cs="Times New Roman"/>
          <w:lang w:val="sr-Cyrl-CS"/>
        </w:rPr>
        <w:t xml:space="preserve"> </w:t>
      </w:r>
      <w:r w:rsidR="00164D49" w:rsidRPr="000C2D0A">
        <w:rPr>
          <w:rFonts w:ascii="Times New Roman" w:hAnsi="Times New Roman" w:cs="Times New Roman"/>
          <w:lang w:val="sr-Cyrl-CS"/>
        </w:rPr>
        <w:t xml:space="preserve">подносим </w:t>
      </w:r>
      <w:r w:rsidR="00105DAA" w:rsidRPr="000C2D0A">
        <w:rPr>
          <w:rFonts w:ascii="Times New Roman" w:hAnsi="Times New Roman" w:cs="Times New Roman"/>
          <w:lang w:val="sr-Cyrl-CS"/>
        </w:rPr>
        <w:t>пријаву</w:t>
      </w:r>
      <w:r w:rsidRPr="000C2D0A">
        <w:rPr>
          <w:rFonts w:ascii="Times New Roman" w:hAnsi="Times New Roman" w:cs="Times New Roman"/>
          <w:lang w:val="sr-Cyrl-CS"/>
        </w:rPr>
        <w:t xml:space="preserve"> </w:t>
      </w:r>
      <w:r w:rsidR="005E655D" w:rsidRPr="000C2D0A">
        <w:rPr>
          <w:rFonts w:ascii="Times New Roman" w:hAnsi="Times New Roman" w:cs="Times New Roman"/>
          <w:lang w:val="sr-Cyrl-CS"/>
        </w:rPr>
        <w:t>дана</w:t>
      </w:r>
      <w:r w:rsidR="005E655D" w:rsidRPr="000C2D0A">
        <w:rPr>
          <w:rFonts w:ascii="Times New Roman" w:hAnsi="Times New Roman" w:cs="Times New Roman"/>
          <w:lang w:val="en-US"/>
        </w:rPr>
        <w:t>____________________</w:t>
      </w:r>
    </w:p>
    <w:p w:rsidR="004B5170" w:rsidRPr="000C2D0A" w:rsidRDefault="004B5170" w:rsidP="004B5170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0C2D0A">
        <w:rPr>
          <w:rFonts w:ascii="Times New Roman" w:hAnsi="Times New Roman" w:cs="Times New Roman"/>
        </w:rPr>
        <w:t>Нисам</w:t>
      </w:r>
      <w:r w:rsidRPr="000C2D0A">
        <w:rPr>
          <w:rFonts w:ascii="Times New Roman" w:hAnsi="Times New Roman" w:cs="Times New Roman"/>
          <w:lang w:val="sr-Cyrl-CS"/>
        </w:rPr>
        <w:t xml:space="preserve"> обишао/ла </w:t>
      </w:r>
      <w:r w:rsidR="00105DAA" w:rsidRPr="000C2D0A">
        <w:rPr>
          <w:rFonts w:ascii="Times New Roman" w:hAnsi="Times New Roman" w:cs="Times New Roman"/>
          <w:lang w:val="sr-Cyrl-CS"/>
        </w:rPr>
        <w:t>пословни простор за који подносим пријаву</w:t>
      </w:r>
      <w:r w:rsidRPr="000C2D0A">
        <w:rPr>
          <w:rFonts w:ascii="Times New Roman" w:hAnsi="Times New Roman" w:cs="Times New Roman"/>
          <w:lang w:val="sr-Cyrl-CS"/>
        </w:rPr>
        <w:t>,</w:t>
      </w:r>
      <w:r w:rsidR="00D03CEF" w:rsidRPr="000C2D0A">
        <w:rPr>
          <w:rFonts w:ascii="Times New Roman" w:hAnsi="Times New Roman" w:cs="Times New Roman"/>
          <w:lang w:val="sr-Cyrl-CS"/>
        </w:rPr>
        <w:t xml:space="preserve"> </w:t>
      </w:r>
      <w:r w:rsidRPr="000C2D0A">
        <w:rPr>
          <w:rFonts w:ascii="Times New Roman" w:hAnsi="Times New Roman" w:cs="Times New Roman"/>
          <w:lang w:val="sr-Cyrl-CS"/>
        </w:rPr>
        <w:t>иако ми је пружена прилика за то.</w:t>
      </w:r>
    </w:p>
    <w:p w:rsidR="00D03CEF" w:rsidRPr="000C2D0A" w:rsidRDefault="00D03CEF" w:rsidP="00D03CEF">
      <w:pPr>
        <w:ind w:left="360"/>
        <w:jc w:val="both"/>
        <w:rPr>
          <w:rFonts w:ascii="Times New Roman" w:hAnsi="Times New Roman" w:cs="Times New Roman"/>
          <w:lang w:val="sr-Cyrl-CS"/>
        </w:rPr>
      </w:pPr>
      <w:r w:rsidRPr="000C2D0A">
        <w:rPr>
          <w:rFonts w:ascii="Times New Roman" w:hAnsi="Times New Roman" w:cs="Times New Roman"/>
          <w:lang w:val="sr-Cyrl-CS"/>
        </w:rPr>
        <w:t>Изјављујем следеће:</w:t>
      </w:r>
    </w:p>
    <w:p w:rsidR="005E655D" w:rsidRPr="000C2D0A" w:rsidRDefault="005E655D" w:rsidP="00D03CE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lang w:val="sr-Cyrl-CS"/>
        </w:rPr>
      </w:pPr>
      <w:r w:rsidRPr="000C2D0A">
        <w:rPr>
          <w:rFonts w:ascii="Times New Roman" w:hAnsi="Times New Roman" w:cs="Times New Roman"/>
          <w:lang w:val="sr-Cyrl-CS"/>
        </w:rPr>
        <w:t>Прочитао/ла сам објављен оглас, упознат/а сам са његовим садржајем и прихватам све његове услове</w:t>
      </w:r>
      <w:r w:rsidR="004B5170" w:rsidRPr="000C2D0A">
        <w:rPr>
          <w:rFonts w:ascii="Times New Roman" w:hAnsi="Times New Roman" w:cs="Times New Roman"/>
          <w:lang w:val="sr-Cyrl-CS"/>
        </w:rPr>
        <w:t>.</w:t>
      </w:r>
    </w:p>
    <w:p w:rsidR="00D03CEF" w:rsidRPr="000C2D0A" w:rsidRDefault="00D03CEF" w:rsidP="00D03CEF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0C2D0A">
        <w:rPr>
          <w:sz w:val="22"/>
          <w:szCs w:val="22"/>
        </w:rPr>
        <w:t>Упознат</w:t>
      </w:r>
      <w:r w:rsidR="000B2065" w:rsidRPr="000C2D0A">
        <w:rPr>
          <w:sz w:val="22"/>
          <w:szCs w:val="22"/>
        </w:rPr>
        <w:t>/а</w:t>
      </w:r>
      <w:r w:rsidRPr="000C2D0A">
        <w:rPr>
          <w:sz w:val="22"/>
          <w:szCs w:val="22"/>
        </w:rPr>
        <w:t xml:space="preserve"> сам са фактичким стањем </w:t>
      </w:r>
      <w:r w:rsidR="00807608" w:rsidRPr="000C2D0A">
        <w:rPr>
          <w:sz w:val="22"/>
          <w:szCs w:val="22"/>
        </w:rPr>
        <w:t>пословног простора</w:t>
      </w:r>
      <w:r w:rsidR="00164D49" w:rsidRPr="000C2D0A">
        <w:rPr>
          <w:sz w:val="22"/>
          <w:szCs w:val="22"/>
        </w:rPr>
        <w:t xml:space="preserve"> </w:t>
      </w:r>
      <w:r w:rsidR="00807608" w:rsidRPr="000C2D0A">
        <w:rPr>
          <w:sz w:val="22"/>
          <w:szCs w:val="22"/>
          <w:lang w:val="sr-Cyrl-CS"/>
        </w:rPr>
        <w:t>за који</w:t>
      </w:r>
      <w:r w:rsidRPr="000C2D0A">
        <w:rPr>
          <w:sz w:val="22"/>
          <w:szCs w:val="22"/>
          <w:lang w:val="sr-Cyrl-CS"/>
        </w:rPr>
        <w:t xml:space="preserve"> </w:t>
      </w:r>
      <w:r w:rsidR="00164D49" w:rsidRPr="000C2D0A">
        <w:rPr>
          <w:sz w:val="22"/>
          <w:szCs w:val="22"/>
          <w:lang w:val="sr-Cyrl-CS"/>
        </w:rPr>
        <w:t xml:space="preserve">подносим </w:t>
      </w:r>
      <w:r w:rsidR="00807608" w:rsidRPr="000C2D0A">
        <w:rPr>
          <w:sz w:val="22"/>
          <w:szCs w:val="22"/>
          <w:lang w:val="sr-Cyrl-CS"/>
        </w:rPr>
        <w:t>пријаву</w:t>
      </w:r>
      <w:r w:rsidR="00164D49" w:rsidRPr="000C2D0A">
        <w:rPr>
          <w:sz w:val="22"/>
          <w:szCs w:val="22"/>
          <w:lang w:val="sr-Cyrl-CS"/>
        </w:rPr>
        <w:t xml:space="preserve">. </w:t>
      </w:r>
    </w:p>
    <w:p w:rsidR="00214562" w:rsidRPr="000C2D0A" w:rsidRDefault="002D7258" w:rsidP="002D725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C2D0A">
        <w:rPr>
          <w:sz w:val="22"/>
          <w:szCs w:val="22"/>
        </w:rPr>
        <w:tab/>
      </w:r>
      <w:r w:rsidR="00214562" w:rsidRPr="000C2D0A">
        <w:rPr>
          <w:sz w:val="22"/>
          <w:szCs w:val="22"/>
        </w:rPr>
        <w:t xml:space="preserve">Упознат/а сам са </w:t>
      </w:r>
      <w:r w:rsidRPr="000C2D0A">
        <w:rPr>
          <w:sz w:val="22"/>
          <w:szCs w:val="22"/>
        </w:rPr>
        <w:t>Одлук</w:t>
      </w:r>
      <w:r w:rsidRPr="000C2D0A">
        <w:rPr>
          <w:sz w:val="22"/>
          <w:szCs w:val="22"/>
          <w:lang w:val="sr-Cyrl-RS"/>
        </w:rPr>
        <w:t>ом</w:t>
      </w:r>
      <w:r w:rsidRPr="000C2D0A">
        <w:rPr>
          <w:sz w:val="22"/>
          <w:szCs w:val="22"/>
        </w:rPr>
        <w:t xml:space="preserve"> </w:t>
      </w:r>
      <w:r w:rsidRPr="000C2D0A">
        <w:rPr>
          <w:bCs/>
          <w:sz w:val="22"/>
          <w:szCs w:val="22"/>
        </w:rPr>
        <w:t xml:space="preserve">о приступању поступку давања у закуп непокретности у јавној својини општине Нова Црња-пословни простор, </w:t>
      </w:r>
      <w:r w:rsidR="000C2D0A" w:rsidRPr="000C2D0A">
        <w:rPr>
          <w:lang w:val="sr-Cyrl-CS"/>
        </w:rPr>
        <w:t>002813685 2026 08607 001 000 416 188</w:t>
      </w:r>
      <w:r w:rsidR="001F2F1E" w:rsidRPr="000C2D0A">
        <w:t xml:space="preserve"> о</w:t>
      </w:r>
      <w:r w:rsidR="001F2F1E" w:rsidRPr="000C2D0A">
        <w:rPr>
          <w:lang w:val="sr-Cyrl-CS"/>
        </w:rPr>
        <w:t xml:space="preserve">д </w:t>
      </w:r>
      <w:r w:rsidR="000C2D0A" w:rsidRPr="000C2D0A">
        <w:t>8.6.2026</w:t>
      </w:r>
      <w:r w:rsidR="001F2F1E" w:rsidRPr="000C2D0A">
        <w:t>.године</w:t>
      </w:r>
      <w:r w:rsidR="001F2F1E" w:rsidRPr="000C2D0A">
        <w:rPr>
          <w:sz w:val="22"/>
          <w:szCs w:val="22"/>
        </w:rPr>
        <w:t xml:space="preserve"> („С</w:t>
      </w:r>
      <w:r w:rsidR="000C2D0A" w:rsidRPr="000C2D0A">
        <w:rPr>
          <w:sz w:val="22"/>
          <w:szCs w:val="22"/>
        </w:rPr>
        <w:t>л.лист Општине Нова Црња“, бр.8/2026</w:t>
      </w:r>
      <w:r w:rsidR="001F2F1E" w:rsidRPr="000C2D0A">
        <w:rPr>
          <w:sz w:val="22"/>
          <w:szCs w:val="22"/>
        </w:rPr>
        <w:t>)</w:t>
      </w:r>
      <w:r w:rsidRPr="000C2D0A">
        <w:rPr>
          <w:sz w:val="22"/>
          <w:szCs w:val="22"/>
        </w:rPr>
        <w:t>.</w:t>
      </w:r>
    </w:p>
    <w:p w:rsidR="00D03CEF" w:rsidRPr="000C2D0A" w:rsidRDefault="00D03CEF" w:rsidP="00D03CEF">
      <w:pPr>
        <w:jc w:val="both"/>
        <w:rPr>
          <w:rFonts w:ascii="Times New Roman" w:hAnsi="Times New Roman" w:cs="Times New Roman"/>
        </w:rPr>
      </w:pPr>
    </w:p>
    <w:p w:rsidR="005E655D" w:rsidRPr="000C2D0A" w:rsidRDefault="005E655D">
      <w:pPr>
        <w:jc w:val="both"/>
        <w:rPr>
          <w:rFonts w:ascii="Times New Roman" w:hAnsi="Times New Roman" w:cs="Times New Roman"/>
          <w:bCs/>
          <w:lang w:val="sr-Cyrl-CS"/>
        </w:rPr>
      </w:pPr>
      <w:r w:rsidRPr="000C2D0A">
        <w:rPr>
          <w:rFonts w:ascii="Times New Roman" w:hAnsi="Times New Roman" w:cs="Times New Roman"/>
          <w:lang w:val="sr-Cyrl-CS"/>
        </w:rPr>
        <w:t xml:space="preserve">Прилог 1   </w:t>
      </w:r>
      <w:r w:rsidRPr="000C2D0A">
        <w:rPr>
          <w:rFonts w:ascii="Times New Roman" w:hAnsi="Times New Roman" w:cs="Times New Roman"/>
        </w:rPr>
        <w:t xml:space="preserve"> </w:t>
      </w:r>
      <w:r w:rsidRPr="000C2D0A">
        <w:rPr>
          <w:rFonts w:ascii="Times New Roman" w:hAnsi="Times New Roman" w:cs="Times New Roman"/>
          <w:lang w:val="sr-Cyrl-CS"/>
        </w:rPr>
        <w:t>О</w:t>
      </w:r>
      <w:r w:rsidRPr="000C2D0A">
        <w:rPr>
          <w:rFonts w:ascii="Times New Roman" w:hAnsi="Times New Roman" w:cs="Times New Roman"/>
          <w:bCs/>
          <w:lang w:val="sr-Cyrl-CS"/>
        </w:rPr>
        <w:t xml:space="preserve">ригинална документа, односно оверена фотокопија:   </w:t>
      </w:r>
    </w:p>
    <w:p w:rsidR="00AE61D3" w:rsidRPr="000C2D0A" w:rsidRDefault="00AE61D3" w:rsidP="00AE61D3">
      <w:pPr>
        <w:pStyle w:val="a3"/>
        <w:ind w:left="765"/>
        <w:jc w:val="both"/>
        <w:rPr>
          <w:rFonts w:ascii="Times New Roman" w:hAnsi="Times New Roman" w:cs="Times New Roman"/>
          <w:b/>
          <w:bCs/>
          <w:lang w:val="en-US"/>
        </w:rPr>
      </w:pPr>
      <w:r w:rsidRPr="000C2D0A">
        <w:rPr>
          <w:rFonts w:ascii="Times New Roman" w:hAnsi="Times New Roman" w:cs="Times New Roman"/>
          <w:b/>
          <w:bCs/>
          <w:lang w:val="en-US"/>
        </w:rPr>
        <w:t>З</w:t>
      </w:r>
      <w:r w:rsidR="005E655D" w:rsidRPr="000C2D0A">
        <w:rPr>
          <w:rFonts w:ascii="Times New Roman" w:hAnsi="Times New Roman" w:cs="Times New Roman"/>
          <w:b/>
          <w:bCs/>
          <w:lang w:val="sr-Cyrl-CS"/>
        </w:rPr>
        <w:t>а физичка лица</w:t>
      </w:r>
      <w:r w:rsidRPr="000C2D0A">
        <w:rPr>
          <w:rFonts w:ascii="Times New Roman" w:hAnsi="Times New Roman" w:cs="Times New Roman"/>
          <w:b/>
          <w:bCs/>
          <w:lang w:val="sr-Cyrl-CS"/>
        </w:rPr>
        <w:t>:</w:t>
      </w:r>
    </w:p>
    <w:p w:rsidR="005E655D" w:rsidRPr="000C2D0A" w:rsidRDefault="005E655D" w:rsidP="00AE61D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Cs/>
          <w:lang w:val="sr-Cyrl-CS"/>
        </w:rPr>
      </w:pPr>
      <w:r w:rsidRPr="000C2D0A">
        <w:rPr>
          <w:rFonts w:ascii="Times New Roman" w:hAnsi="Times New Roman" w:cs="Times New Roman"/>
          <w:bCs/>
          <w:lang w:val="sr-Cyrl-CS"/>
        </w:rPr>
        <w:t>лична карта</w:t>
      </w:r>
      <w:r w:rsidR="00A0798F" w:rsidRPr="000C2D0A">
        <w:rPr>
          <w:rFonts w:ascii="Times New Roman" w:hAnsi="Times New Roman" w:cs="Times New Roman"/>
          <w:bCs/>
          <w:lang w:val="sr-Cyrl-CS"/>
        </w:rPr>
        <w:t>;</w:t>
      </w:r>
      <w:r w:rsidRPr="000C2D0A">
        <w:rPr>
          <w:rFonts w:ascii="Times New Roman" w:hAnsi="Times New Roman" w:cs="Times New Roman"/>
          <w:bCs/>
          <w:lang w:val="sr-Cyrl-CS"/>
        </w:rPr>
        <w:t xml:space="preserve"> </w:t>
      </w:r>
    </w:p>
    <w:p w:rsidR="00AE61D3" w:rsidRPr="000C2D0A" w:rsidRDefault="00AE61D3" w:rsidP="00AE61D3">
      <w:pPr>
        <w:pStyle w:val="ListParagraph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</w:rPr>
      </w:pPr>
      <w:r w:rsidRPr="000C2D0A">
        <w:rPr>
          <w:rFonts w:ascii="Times New Roman" w:eastAsia="FreeSans" w:hAnsi="Times New Roman" w:cs="Times New Roman"/>
          <w:lang w:val="sr-Cyrl-CS"/>
        </w:rPr>
        <w:t>пуномоћје за лице које заступа подносиоца пријаве</w:t>
      </w:r>
      <w:r w:rsidRPr="000C2D0A">
        <w:rPr>
          <w:rFonts w:ascii="Times New Roman" w:eastAsia="FreeSans" w:hAnsi="Times New Roman" w:cs="Times New Roman"/>
        </w:rPr>
        <w:t>.</w:t>
      </w:r>
    </w:p>
    <w:p w:rsidR="00AE61D3" w:rsidRPr="000C2D0A" w:rsidRDefault="00AE61D3" w:rsidP="00AE61D3">
      <w:pPr>
        <w:pStyle w:val="a3"/>
        <w:jc w:val="both"/>
        <w:rPr>
          <w:rFonts w:ascii="Times New Roman" w:hAnsi="Times New Roman" w:cs="Times New Roman"/>
          <w:bCs/>
          <w:lang w:val="sr-Cyrl-CS"/>
        </w:rPr>
      </w:pPr>
    </w:p>
    <w:p w:rsidR="00AE61D3" w:rsidRPr="000C2D0A" w:rsidRDefault="00C94BC1" w:rsidP="00AE61D3">
      <w:pPr>
        <w:pStyle w:val="a3"/>
        <w:ind w:left="765"/>
        <w:jc w:val="both"/>
        <w:rPr>
          <w:rFonts w:ascii="Times New Roman" w:hAnsi="Times New Roman" w:cs="Times New Roman"/>
          <w:b/>
          <w:bCs/>
          <w:lang w:val="sr-Cyrl-CS"/>
        </w:rPr>
      </w:pPr>
      <w:r w:rsidRPr="000C2D0A">
        <w:rPr>
          <w:rFonts w:ascii="Times New Roman" w:eastAsia="FreeSans" w:hAnsi="Times New Roman" w:cs="Times New Roman"/>
          <w:b/>
        </w:rPr>
        <w:t>З</w:t>
      </w:r>
      <w:r w:rsidR="00873A1B" w:rsidRPr="000C2D0A">
        <w:rPr>
          <w:rFonts w:ascii="Times New Roman" w:eastAsia="FreeSans" w:hAnsi="Times New Roman" w:cs="Times New Roman"/>
          <w:b/>
        </w:rPr>
        <w:t>а предузетнике</w:t>
      </w:r>
      <w:r w:rsidR="00B52B7D" w:rsidRPr="000C2D0A">
        <w:rPr>
          <w:rFonts w:ascii="Times New Roman" w:eastAsia="FreeSans" w:hAnsi="Times New Roman" w:cs="Times New Roman"/>
          <w:b/>
          <w:lang w:val="sr-Cyrl-CS"/>
        </w:rPr>
        <w:t xml:space="preserve"> и</w:t>
      </w:r>
      <w:r w:rsidR="00C56F86" w:rsidRPr="000C2D0A">
        <w:rPr>
          <w:rFonts w:ascii="Times New Roman" w:eastAsia="FreeSans" w:hAnsi="Times New Roman" w:cs="Times New Roman"/>
          <w:b/>
          <w:lang w:val="sr-Cyrl-CS"/>
        </w:rPr>
        <w:t xml:space="preserve"> правна лица</w:t>
      </w:r>
      <w:r w:rsidR="00873A1B" w:rsidRPr="000C2D0A">
        <w:rPr>
          <w:rFonts w:ascii="Times New Roman" w:eastAsia="FreeSans" w:hAnsi="Times New Roman" w:cs="Times New Roman"/>
          <w:b/>
        </w:rPr>
        <w:t xml:space="preserve">: </w:t>
      </w:r>
    </w:p>
    <w:p w:rsidR="00B52B7D" w:rsidRPr="000C2D0A" w:rsidRDefault="00F863D8" w:rsidP="00B52B7D">
      <w:pPr>
        <w:pStyle w:val="ListParagraph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0C2D0A">
        <w:rPr>
          <w:rFonts w:ascii="Times New Roman" w:eastAsia="FreeSans" w:hAnsi="Times New Roman" w:cs="Times New Roman"/>
        </w:rPr>
        <w:t>копија решења о упису у регистар код надлежног органа</w:t>
      </w:r>
      <w:r w:rsidR="00B52B7D" w:rsidRPr="000C2D0A">
        <w:rPr>
          <w:rFonts w:ascii="Times New Roman" w:eastAsia="Times New Roman" w:hAnsi="Times New Roman" w:cs="Times New Roman"/>
          <w:lang w:eastAsia="en-US"/>
        </w:rPr>
        <w:t>;</w:t>
      </w:r>
    </w:p>
    <w:p w:rsidR="00AE61D3" w:rsidRPr="000C2D0A" w:rsidRDefault="00AE61D3" w:rsidP="00AE61D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val="sr-Cyrl-CS"/>
        </w:rPr>
      </w:pPr>
      <w:r w:rsidRPr="000C2D0A">
        <w:rPr>
          <w:rFonts w:ascii="Times New Roman" w:hAnsi="Times New Roman" w:cs="Times New Roman"/>
          <w:bCs/>
          <w:lang w:val="sr-Cyrl-CS"/>
        </w:rPr>
        <w:t>лична карта - за предузетнике</w:t>
      </w:r>
      <w:r w:rsidR="00A0798F" w:rsidRPr="000C2D0A">
        <w:rPr>
          <w:rFonts w:ascii="Times New Roman" w:hAnsi="Times New Roman" w:cs="Times New Roman"/>
          <w:bCs/>
          <w:lang w:val="sr-Cyrl-CS"/>
        </w:rPr>
        <w:t>;</w:t>
      </w:r>
    </w:p>
    <w:p w:rsidR="00AE61D3" w:rsidRPr="000C2D0A" w:rsidRDefault="00AE61D3" w:rsidP="00164D4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lang w:val="sr-Cyrl-CS"/>
        </w:rPr>
      </w:pPr>
      <w:r w:rsidRPr="000C2D0A">
        <w:rPr>
          <w:rFonts w:ascii="Times New Roman" w:eastAsia="FreeSans" w:hAnsi="Times New Roman" w:cs="Times New Roman"/>
          <w:lang w:val="sr-Cyrl-CS"/>
        </w:rPr>
        <w:lastRenderedPageBreak/>
        <w:t>пуномоћје за лице које заступа подносиоца пријаве</w:t>
      </w:r>
      <w:r w:rsidRPr="000C2D0A">
        <w:rPr>
          <w:rFonts w:ascii="Times New Roman" w:eastAsia="FreeSans" w:hAnsi="Times New Roman" w:cs="Times New Roman"/>
        </w:rPr>
        <w:t>.</w:t>
      </w:r>
    </w:p>
    <w:p w:rsidR="00164D49" w:rsidRPr="000C2D0A" w:rsidRDefault="00164D49" w:rsidP="00B31FF6">
      <w:pPr>
        <w:pStyle w:val="a3"/>
        <w:ind w:left="0"/>
        <w:jc w:val="both"/>
        <w:rPr>
          <w:rFonts w:ascii="Times New Roman" w:hAnsi="Times New Roman" w:cs="Times New Roman"/>
          <w:bCs/>
          <w:lang w:val="sr-Cyrl-CS"/>
        </w:rPr>
      </w:pPr>
    </w:p>
    <w:p w:rsidR="005E655D" w:rsidRPr="000C2D0A" w:rsidRDefault="00170B52">
      <w:pPr>
        <w:pStyle w:val="a3"/>
        <w:ind w:left="0"/>
        <w:jc w:val="both"/>
        <w:rPr>
          <w:rFonts w:ascii="Times New Roman" w:hAnsi="Times New Roman" w:cs="Times New Roman"/>
          <w:b/>
          <w:lang w:val="sr-Cyrl-CS"/>
        </w:rPr>
      </w:pPr>
      <w:r w:rsidRPr="000C2D0A">
        <w:rPr>
          <w:rFonts w:ascii="Times New Roman" w:hAnsi="Times New Roman" w:cs="Times New Roman"/>
          <w:lang w:val="sr-Cyrl-CS"/>
        </w:rPr>
        <w:t xml:space="preserve">   </w:t>
      </w:r>
      <w:r w:rsidR="005E655D" w:rsidRPr="000C2D0A">
        <w:rPr>
          <w:rFonts w:ascii="Times New Roman" w:hAnsi="Times New Roman" w:cs="Times New Roman"/>
          <w:lang w:val="sr-Cyrl-CS"/>
        </w:rPr>
        <w:t>Прилог</w:t>
      </w:r>
      <w:r w:rsidR="005E655D" w:rsidRPr="000C2D0A">
        <w:rPr>
          <w:rFonts w:ascii="Times New Roman" w:hAnsi="Times New Roman" w:cs="Times New Roman"/>
          <w:lang w:val="en-US"/>
        </w:rPr>
        <w:t xml:space="preserve"> 2</w:t>
      </w:r>
      <w:r w:rsidR="005E655D" w:rsidRPr="000C2D0A">
        <w:rPr>
          <w:rFonts w:ascii="Times New Roman" w:hAnsi="Times New Roman" w:cs="Times New Roman"/>
          <w:b/>
        </w:rPr>
        <w:t xml:space="preserve"> </w:t>
      </w:r>
      <w:r w:rsidR="005E655D" w:rsidRPr="000C2D0A">
        <w:rPr>
          <w:rFonts w:ascii="Times New Roman" w:hAnsi="Times New Roman" w:cs="Times New Roman"/>
          <w:b/>
          <w:lang w:val="sr-Cyrl-CS"/>
        </w:rPr>
        <w:t xml:space="preserve">  </w:t>
      </w:r>
    </w:p>
    <w:p w:rsidR="005E655D" w:rsidRPr="000C2D0A" w:rsidRDefault="005E655D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0C2D0A">
        <w:rPr>
          <w:rFonts w:ascii="Times New Roman" w:hAnsi="Times New Roman" w:cs="Times New Roman"/>
          <w:b/>
          <w:lang w:val="sr-Cyrl-CS"/>
        </w:rPr>
        <w:t xml:space="preserve">  </w:t>
      </w:r>
      <w:r w:rsidRPr="000C2D0A">
        <w:rPr>
          <w:rFonts w:ascii="Times New Roman" w:hAnsi="Times New Roman" w:cs="Times New Roman"/>
          <w:lang w:val="sr-Cyrl-CS"/>
        </w:rPr>
        <w:t>доказ о уплати депозита</w:t>
      </w:r>
    </w:p>
    <w:p w:rsidR="00963271" w:rsidRPr="000C2D0A" w:rsidRDefault="00963271">
      <w:pPr>
        <w:ind w:left="502"/>
        <w:rPr>
          <w:rFonts w:ascii="Times New Roman" w:hAnsi="Times New Roman" w:cs="Times New Roman"/>
        </w:rPr>
      </w:pPr>
    </w:p>
    <w:p w:rsidR="00963271" w:rsidRPr="000C2D0A" w:rsidRDefault="00963271">
      <w:pPr>
        <w:ind w:left="502"/>
        <w:rPr>
          <w:rFonts w:ascii="Times New Roman" w:hAnsi="Times New Roman" w:cs="Times New Roman"/>
        </w:rPr>
      </w:pPr>
    </w:p>
    <w:p w:rsidR="005E655D" w:rsidRPr="000C2D0A" w:rsidRDefault="005E655D">
      <w:pPr>
        <w:ind w:left="502"/>
        <w:rPr>
          <w:rFonts w:ascii="Times New Roman" w:hAnsi="Times New Roman" w:cs="Times New Roman"/>
          <w:lang w:val="sr-Cyrl-CS"/>
        </w:rPr>
      </w:pPr>
      <w:r w:rsidRPr="000C2D0A">
        <w:rPr>
          <w:rFonts w:ascii="Times New Roman" w:hAnsi="Times New Roman" w:cs="Times New Roman"/>
          <w:lang w:val="en-US"/>
        </w:rPr>
        <w:t>_____________</w:t>
      </w:r>
      <w:r w:rsidRPr="000C2D0A">
        <w:rPr>
          <w:rFonts w:ascii="Times New Roman" w:hAnsi="Times New Roman" w:cs="Times New Roman"/>
          <w:lang w:val="sr-Cyrl-CS"/>
        </w:rPr>
        <w:t>место</w:t>
      </w:r>
      <w:r w:rsidRPr="000C2D0A">
        <w:rPr>
          <w:rFonts w:ascii="Times New Roman" w:hAnsi="Times New Roman" w:cs="Times New Roman"/>
          <w:lang w:val="en-US"/>
        </w:rPr>
        <w:t>_____________________</w:t>
      </w:r>
      <w:r w:rsidRPr="000C2D0A">
        <w:rPr>
          <w:rFonts w:ascii="Times New Roman" w:hAnsi="Times New Roman" w:cs="Times New Roman"/>
          <w:lang w:val="sr-Cyrl-CS"/>
        </w:rPr>
        <w:t>датум</w:t>
      </w:r>
    </w:p>
    <w:p w:rsidR="00963271" w:rsidRPr="000C2D0A" w:rsidRDefault="00963271">
      <w:pPr>
        <w:ind w:left="502"/>
        <w:jc w:val="right"/>
        <w:rPr>
          <w:rFonts w:ascii="Times New Roman" w:hAnsi="Times New Roman" w:cs="Times New Roman"/>
        </w:rPr>
      </w:pPr>
    </w:p>
    <w:p w:rsidR="00963271" w:rsidRPr="000C2D0A" w:rsidRDefault="00963271">
      <w:pPr>
        <w:ind w:left="502"/>
        <w:jc w:val="right"/>
        <w:rPr>
          <w:rFonts w:ascii="Times New Roman" w:hAnsi="Times New Roman" w:cs="Times New Roman"/>
        </w:rPr>
      </w:pPr>
    </w:p>
    <w:p w:rsidR="005E655D" w:rsidRPr="000C2D0A" w:rsidRDefault="005E655D">
      <w:pPr>
        <w:ind w:left="502"/>
        <w:jc w:val="right"/>
        <w:rPr>
          <w:rFonts w:ascii="Times New Roman" w:hAnsi="Times New Roman" w:cs="Times New Roman"/>
        </w:rPr>
      </w:pPr>
      <w:r w:rsidRPr="000C2D0A">
        <w:rPr>
          <w:rFonts w:ascii="Times New Roman" w:hAnsi="Times New Roman" w:cs="Times New Roman"/>
          <w:lang w:val="en-US"/>
        </w:rPr>
        <w:t>_____________</w:t>
      </w:r>
      <w:r w:rsidR="00D21C96" w:rsidRPr="000C2D0A">
        <w:rPr>
          <w:rFonts w:ascii="Times New Roman" w:hAnsi="Times New Roman" w:cs="Times New Roman"/>
          <w:lang w:val="en-US"/>
        </w:rPr>
        <w:t>_______________________</w:t>
      </w:r>
    </w:p>
    <w:p w:rsidR="005E655D" w:rsidRPr="000C2D0A" w:rsidRDefault="005E655D" w:rsidP="005F6255">
      <w:pPr>
        <w:ind w:left="502"/>
        <w:jc w:val="right"/>
        <w:rPr>
          <w:rFonts w:ascii="Times New Roman" w:hAnsi="Times New Roman" w:cs="Times New Roman"/>
        </w:rPr>
      </w:pPr>
      <w:r w:rsidRPr="000C2D0A">
        <w:rPr>
          <w:rFonts w:ascii="Times New Roman" w:hAnsi="Times New Roman" w:cs="Times New Roman"/>
          <w:lang w:val="sr-Cyrl-CS"/>
        </w:rPr>
        <w:t xml:space="preserve">Потпис </w:t>
      </w:r>
      <w:r w:rsidR="00D21C96" w:rsidRPr="000C2D0A">
        <w:rPr>
          <w:rFonts w:ascii="Times New Roman" w:hAnsi="Times New Roman" w:cs="Times New Roman"/>
          <w:lang w:val="sr-Cyrl-CS"/>
        </w:rPr>
        <w:t>подносиоца пријаве</w:t>
      </w:r>
      <w:bookmarkEnd w:id="0"/>
    </w:p>
    <w:sectPr w:rsidR="005E655D" w:rsidRPr="000C2D0A" w:rsidSect="00B97B81">
      <w:headerReference w:type="default" r:id="rId7"/>
      <w:footerReference w:type="default" r:id="rId8"/>
      <w:pgSz w:w="11906" w:h="16838"/>
      <w:pgMar w:top="870" w:right="1134" w:bottom="426" w:left="1701" w:header="270" w:footer="3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05E" w:rsidRDefault="004C405E">
      <w:pPr>
        <w:spacing w:after="0" w:line="240" w:lineRule="auto"/>
      </w:pPr>
      <w:r>
        <w:separator/>
      </w:r>
    </w:p>
  </w:endnote>
  <w:endnote w:type="continuationSeparator" w:id="0">
    <w:p w:rsidR="004C405E" w:rsidRDefault="004C4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55D" w:rsidRDefault="00FD4517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0C2D0A">
      <w:rPr>
        <w:noProof/>
      </w:rPr>
      <w:t>2</w:t>
    </w:r>
    <w:r>
      <w:rPr>
        <w:noProof/>
      </w:rPr>
      <w:fldChar w:fldCharType="end"/>
    </w:r>
  </w:p>
  <w:p w:rsidR="005E655D" w:rsidRDefault="005E655D">
    <w:pPr>
      <w:pStyle w:val="Footer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05E" w:rsidRDefault="004C405E">
      <w:pPr>
        <w:spacing w:after="0" w:line="240" w:lineRule="auto"/>
      </w:pPr>
      <w:r>
        <w:separator/>
      </w:r>
    </w:p>
  </w:footnote>
  <w:footnote w:type="continuationSeparator" w:id="0">
    <w:p w:rsidR="004C405E" w:rsidRDefault="004C4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55D" w:rsidRDefault="00164D49" w:rsidP="00ED2E74">
    <w:pPr>
      <w:pStyle w:val="Header"/>
      <w:jc w:val="center"/>
    </w:pPr>
    <w:r>
      <w:rPr>
        <w:rFonts w:ascii="Times New Roman" w:hAnsi="Times New Roman" w:cs="Times New Roman"/>
        <w:color w:val="000000" w:themeColor="text1"/>
        <w:sz w:val="24"/>
        <w:szCs w:val="24"/>
        <w:lang w:val="sr-Cyrl-CS"/>
      </w:rPr>
      <w:t>Комисији</w:t>
    </w:r>
    <w:r w:rsidRPr="008831BE">
      <w:rPr>
        <w:rFonts w:ascii="Times New Roman" w:hAnsi="Times New Roman" w:cs="Times New Roman"/>
        <w:color w:val="000000" w:themeColor="text1"/>
        <w:sz w:val="24"/>
        <w:szCs w:val="24"/>
        <w:lang w:val="sr-Cyrl-CS"/>
      </w:rPr>
      <w:t xml:space="preserve"> за спровођење поступка</w:t>
    </w:r>
    <w:r>
      <w:rPr>
        <w:rFonts w:ascii="Times New Roman" w:hAnsi="Times New Roman" w:cs="Times New Roman"/>
        <w:color w:val="000000" w:themeColor="text1"/>
        <w:sz w:val="24"/>
        <w:szCs w:val="24"/>
        <w:lang w:val="sr-Cyrl-CS"/>
      </w:rPr>
      <w:t xml:space="preserve"> </w:t>
    </w:r>
    <w:r w:rsidR="00BB7C52">
      <w:rPr>
        <w:rFonts w:ascii="Times New Roman" w:hAnsi="Times New Roman" w:cs="Times New Roman"/>
        <w:color w:val="000000" w:themeColor="text1"/>
        <w:sz w:val="24"/>
        <w:szCs w:val="24"/>
        <w:lang w:val="en-US"/>
      </w:rPr>
      <w:t>јавног надметања</w:t>
    </w:r>
    <w:r>
      <w:rPr>
        <w:rFonts w:ascii="Times New Roman" w:hAnsi="Times New Roman" w:cs="Times New Roman"/>
        <w:color w:val="000000" w:themeColor="text1"/>
        <w:sz w:val="24"/>
        <w:szCs w:val="24"/>
        <w:lang w:val="sr-Cyrl-CS"/>
      </w:rPr>
      <w:t xml:space="preserve"> </w:t>
    </w:r>
    <w:r w:rsidRPr="008831BE">
      <w:rPr>
        <w:rFonts w:ascii="Times New Roman" w:hAnsi="Times New Roman" w:cs="Times New Roman"/>
        <w:color w:val="000000" w:themeColor="text1"/>
        <w:sz w:val="24"/>
        <w:szCs w:val="24"/>
        <w:lang w:val="sr-Cyrl-CS"/>
      </w:rPr>
      <w:t xml:space="preserve">за давање у закуп </w:t>
    </w:r>
    <w:r w:rsidR="00BB7C52">
      <w:rPr>
        <w:rFonts w:ascii="Times New Roman" w:hAnsi="Times New Roman" w:cs="Times New Roman"/>
        <w:color w:val="000000" w:themeColor="text1"/>
        <w:sz w:val="24"/>
        <w:szCs w:val="24"/>
        <w:lang w:val="sr-Cyrl-CS"/>
      </w:rPr>
      <w:t>непокретности</w:t>
    </w:r>
    <w:r w:rsidRPr="008831BE">
      <w:rPr>
        <w:rFonts w:ascii="Times New Roman" w:hAnsi="Times New Roman" w:cs="Times New Roman"/>
        <w:color w:val="000000" w:themeColor="text1"/>
        <w:sz w:val="24"/>
        <w:szCs w:val="24"/>
        <w:lang w:val="sr-Cyrl-CS"/>
      </w:rPr>
      <w:t xml:space="preserve"> у јавној својини Општине Нова Црња</w:t>
    </w:r>
    <w:r w:rsidR="00BB7C52">
      <w:rPr>
        <w:rFonts w:ascii="Times New Roman" w:hAnsi="Times New Roman" w:cs="Times New Roman"/>
        <w:color w:val="000000" w:themeColor="text1"/>
        <w:sz w:val="24"/>
        <w:szCs w:val="24"/>
        <w:lang w:val="sr-Cyrl-CS"/>
      </w:rPr>
      <w:t xml:space="preserve"> – пословни простори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0"/>
        </w:tabs>
        <w:ind w:left="765" w:hanging="360"/>
      </w:pPr>
      <w:rPr>
        <w:rFonts w:ascii="Courier New" w:hAnsi="Courier New" w:cs="Courier New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AD563C4"/>
    <w:multiLevelType w:val="hybridMultilevel"/>
    <w:tmpl w:val="5B6CCBC8"/>
    <w:lvl w:ilvl="0" w:tplc="B0986894">
      <w:start w:val="1"/>
      <w:numFmt w:val="decimal"/>
      <w:lvlText w:val="%1."/>
      <w:lvlJc w:val="left"/>
      <w:pPr>
        <w:ind w:left="1125" w:hanging="360"/>
      </w:pPr>
      <w:rPr>
        <w:rFonts w:eastAsia="FreeSans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5AE72B88"/>
    <w:multiLevelType w:val="hybridMultilevel"/>
    <w:tmpl w:val="9D2E6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64E1E"/>
    <w:multiLevelType w:val="hybridMultilevel"/>
    <w:tmpl w:val="4E860042"/>
    <w:lvl w:ilvl="0" w:tplc="B0986894">
      <w:start w:val="1"/>
      <w:numFmt w:val="decimal"/>
      <w:lvlText w:val="%1."/>
      <w:lvlJc w:val="left"/>
      <w:pPr>
        <w:ind w:left="1125" w:hanging="360"/>
      </w:pPr>
      <w:rPr>
        <w:rFonts w:eastAsia="FreeSans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262BE"/>
    <w:multiLevelType w:val="hybridMultilevel"/>
    <w:tmpl w:val="CC12790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81"/>
    <w:rsid w:val="00064A3B"/>
    <w:rsid w:val="000955C7"/>
    <w:rsid w:val="000B2065"/>
    <w:rsid w:val="000C2D0A"/>
    <w:rsid w:val="00105DAA"/>
    <w:rsid w:val="00164D49"/>
    <w:rsid w:val="00170B52"/>
    <w:rsid w:val="001D628B"/>
    <w:rsid w:val="001F2F1E"/>
    <w:rsid w:val="00214562"/>
    <w:rsid w:val="00214A1D"/>
    <w:rsid w:val="002C3F46"/>
    <w:rsid w:val="002D7258"/>
    <w:rsid w:val="00391003"/>
    <w:rsid w:val="003E136B"/>
    <w:rsid w:val="004B5170"/>
    <w:rsid w:val="004C405E"/>
    <w:rsid w:val="005348A2"/>
    <w:rsid w:val="00583D50"/>
    <w:rsid w:val="005E655D"/>
    <w:rsid w:val="005F6255"/>
    <w:rsid w:val="00603C27"/>
    <w:rsid w:val="00684DFE"/>
    <w:rsid w:val="0069040E"/>
    <w:rsid w:val="006A5945"/>
    <w:rsid w:val="006C69D2"/>
    <w:rsid w:val="006D077E"/>
    <w:rsid w:val="00722692"/>
    <w:rsid w:val="0074652B"/>
    <w:rsid w:val="00763FB5"/>
    <w:rsid w:val="00807608"/>
    <w:rsid w:val="008165FE"/>
    <w:rsid w:val="00847340"/>
    <w:rsid w:val="00873A1B"/>
    <w:rsid w:val="008E097D"/>
    <w:rsid w:val="009074EB"/>
    <w:rsid w:val="00931B0E"/>
    <w:rsid w:val="00963271"/>
    <w:rsid w:val="00A0798F"/>
    <w:rsid w:val="00A26CF5"/>
    <w:rsid w:val="00A50F3F"/>
    <w:rsid w:val="00AE61D3"/>
    <w:rsid w:val="00B31FF6"/>
    <w:rsid w:val="00B52B7D"/>
    <w:rsid w:val="00B97B81"/>
    <w:rsid w:val="00BB7C52"/>
    <w:rsid w:val="00C100C9"/>
    <w:rsid w:val="00C56F86"/>
    <w:rsid w:val="00C94BC1"/>
    <w:rsid w:val="00C94C88"/>
    <w:rsid w:val="00D03CEF"/>
    <w:rsid w:val="00D21C96"/>
    <w:rsid w:val="00D741A1"/>
    <w:rsid w:val="00DA736F"/>
    <w:rsid w:val="00DF5845"/>
    <w:rsid w:val="00ED2E74"/>
    <w:rsid w:val="00F3407B"/>
    <w:rsid w:val="00F863D8"/>
    <w:rsid w:val="00FD0BB5"/>
    <w:rsid w:val="00FD4517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D484D8"/>
  <w15:docId w15:val="{E781BDF7-DF1B-4AF0-AF92-9A40EF7F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A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sr-Latn-C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A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A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A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A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A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A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A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A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A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348A2"/>
    <w:rPr>
      <w:rFonts w:ascii="Courier New" w:hAnsi="Courier New" w:cs="Courier New"/>
    </w:rPr>
  </w:style>
  <w:style w:type="character" w:customStyle="1" w:styleId="WW8Num2z0">
    <w:name w:val="WW8Num2z0"/>
    <w:rsid w:val="005348A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5348A2"/>
  </w:style>
  <w:style w:type="character" w:customStyle="1" w:styleId="WW-Absatz-Standardschriftart">
    <w:name w:val="WW-Absatz-Standardschriftart"/>
    <w:rsid w:val="005348A2"/>
  </w:style>
  <w:style w:type="character" w:customStyle="1" w:styleId="WW-Absatz-Standardschriftart1">
    <w:name w:val="WW-Absatz-Standardschriftart1"/>
    <w:rsid w:val="005348A2"/>
  </w:style>
  <w:style w:type="character" w:customStyle="1" w:styleId="WW8Num1z2">
    <w:name w:val="WW8Num1z2"/>
    <w:rsid w:val="005348A2"/>
    <w:rPr>
      <w:rFonts w:ascii="Wingdings" w:hAnsi="Wingdings"/>
    </w:rPr>
  </w:style>
  <w:style w:type="character" w:customStyle="1" w:styleId="WW8Num1z3">
    <w:name w:val="WW8Num1z3"/>
    <w:rsid w:val="005348A2"/>
    <w:rPr>
      <w:rFonts w:ascii="Symbol" w:hAnsi="Symbol"/>
    </w:rPr>
  </w:style>
  <w:style w:type="character" w:customStyle="1" w:styleId="WW8Num2z2">
    <w:name w:val="WW8Num2z2"/>
    <w:rsid w:val="005348A2"/>
    <w:rPr>
      <w:rFonts w:ascii="Wingdings" w:hAnsi="Wingdings"/>
    </w:rPr>
  </w:style>
  <w:style w:type="character" w:customStyle="1" w:styleId="WW8Num2z3">
    <w:name w:val="WW8Num2z3"/>
    <w:rsid w:val="005348A2"/>
    <w:rPr>
      <w:rFonts w:ascii="Symbol" w:hAnsi="Symbol"/>
    </w:rPr>
  </w:style>
  <w:style w:type="character" w:customStyle="1" w:styleId="WW8Num3z0">
    <w:name w:val="WW8Num3z0"/>
    <w:rsid w:val="005348A2"/>
    <w:rPr>
      <w:rFonts w:ascii="Courier New" w:hAnsi="Courier New" w:cs="Courier New"/>
    </w:rPr>
  </w:style>
  <w:style w:type="character" w:customStyle="1" w:styleId="WW8Num3z2">
    <w:name w:val="WW8Num3z2"/>
    <w:rsid w:val="005348A2"/>
    <w:rPr>
      <w:rFonts w:ascii="Wingdings" w:hAnsi="Wingdings"/>
    </w:rPr>
  </w:style>
  <w:style w:type="character" w:customStyle="1" w:styleId="WW8Num3z3">
    <w:name w:val="WW8Num3z3"/>
    <w:rsid w:val="005348A2"/>
    <w:rPr>
      <w:rFonts w:ascii="Symbol" w:hAnsi="Symbol"/>
    </w:rPr>
  </w:style>
  <w:style w:type="character" w:customStyle="1" w:styleId="WW8Num4z0">
    <w:name w:val="WW8Num4z0"/>
    <w:rsid w:val="005348A2"/>
    <w:rPr>
      <w:rFonts w:ascii="Courier New" w:hAnsi="Courier New" w:cs="Courier New"/>
    </w:rPr>
  </w:style>
  <w:style w:type="character" w:customStyle="1" w:styleId="WW8Num4z2">
    <w:name w:val="WW8Num4z2"/>
    <w:rsid w:val="005348A2"/>
    <w:rPr>
      <w:rFonts w:ascii="Wingdings" w:hAnsi="Wingdings"/>
    </w:rPr>
  </w:style>
  <w:style w:type="character" w:customStyle="1" w:styleId="WW8Num4z3">
    <w:name w:val="WW8Num4z3"/>
    <w:rsid w:val="005348A2"/>
    <w:rPr>
      <w:rFonts w:ascii="Symbol" w:hAnsi="Symbol"/>
    </w:rPr>
  </w:style>
  <w:style w:type="character" w:customStyle="1" w:styleId="a">
    <w:name w:val="Подразумевани фонт пасуса"/>
    <w:rsid w:val="005348A2"/>
  </w:style>
  <w:style w:type="character" w:customStyle="1" w:styleId="Char">
    <w:name w:val="Заглавље странице Char"/>
    <w:rsid w:val="005348A2"/>
    <w:rPr>
      <w:sz w:val="22"/>
      <w:szCs w:val="22"/>
    </w:rPr>
  </w:style>
  <w:style w:type="character" w:customStyle="1" w:styleId="Char0">
    <w:name w:val="Подножје странице Char"/>
    <w:rsid w:val="005348A2"/>
    <w:rPr>
      <w:sz w:val="22"/>
      <w:szCs w:val="22"/>
    </w:rPr>
  </w:style>
  <w:style w:type="paragraph" w:customStyle="1" w:styleId="a0">
    <w:name w:val="Заглавље"/>
    <w:basedOn w:val="Normal"/>
    <w:next w:val="BodyText"/>
    <w:rsid w:val="005348A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5348A2"/>
    <w:pPr>
      <w:spacing w:after="120"/>
    </w:pPr>
  </w:style>
  <w:style w:type="paragraph" w:styleId="List">
    <w:name w:val="List"/>
    <w:basedOn w:val="BodyText"/>
    <w:rsid w:val="005348A2"/>
    <w:rPr>
      <w:rFonts w:cs="Mangal"/>
    </w:rPr>
  </w:style>
  <w:style w:type="paragraph" w:customStyle="1" w:styleId="a1">
    <w:name w:val="Наслов"/>
    <w:basedOn w:val="Normal"/>
    <w:rsid w:val="005348A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2">
    <w:name w:val="Индекс"/>
    <w:basedOn w:val="Normal"/>
    <w:rsid w:val="005348A2"/>
    <w:pPr>
      <w:suppressLineNumbers/>
    </w:pPr>
    <w:rPr>
      <w:rFonts w:cs="Mangal"/>
    </w:rPr>
  </w:style>
  <w:style w:type="paragraph" w:customStyle="1" w:styleId="a3">
    <w:name w:val="Пасус са листом"/>
    <w:basedOn w:val="Normal"/>
    <w:rsid w:val="005348A2"/>
    <w:pPr>
      <w:ind w:left="720"/>
    </w:pPr>
  </w:style>
  <w:style w:type="paragraph" w:styleId="Header">
    <w:name w:val="header"/>
    <w:basedOn w:val="Normal"/>
    <w:rsid w:val="005348A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348A2"/>
    <w:pPr>
      <w:tabs>
        <w:tab w:val="center" w:pos="4536"/>
        <w:tab w:val="right" w:pos="9072"/>
      </w:tabs>
    </w:pPr>
  </w:style>
  <w:style w:type="paragraph" w:customStyle="1" w:styleId="Pa5">
    <w:name w:val="Pa5"/>
    <w:basedOn w:val="Normal"/>
    <w:next w:val="Normal"/>
    <w:rsid w:val="005348A2"/>
    <w:pPr>
      <w:autoSpaceDE w:val="0"/>
      <w:spacing w:after="0" w:line="221" w:lineRule="atLeast"/>
    </w:pPr>
    <w:rPr>
      <w:rFonts w:ascii="Myriad Pro" w:hAnsi="Myriad Pro"/>
      <w:sz w:val="24"/>
      <w:szCs w:val="24"/>
    </w:rPr>
  </w:style>
  <w:style w:type="paragraph" w:styleId="ListParagraph">
    <w:name w:val="List Paragraph"/>
    <w:basedOn w:val="Normal"/>
    <w:uiPriority w:val="34"/>
    <w:qFormat/>
    <w:rsid w:val="00AE61D3"/>
    <w:pPr>
      <w:ind w:left="720"/>
      <w:contextualSpacing/>
    </w:pPr>
  </w:style>
  <w:style w:type="table" w:styleId="TableGrid">
    <w:name w:val="Table Grid"/>
    <w:basedOn w:val="TableNormal"/>
    <w:uiPriority w:val="59"/>
    <w:rsid w:val="004B51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D03C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14A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CS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A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Latn-CS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A1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sr-Latn-CS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A1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sr-Latn-CS"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A1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sr-Latn-CS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A1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sr-Latn-CS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A1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sr-Latn-CS"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A1D"/>
    <w:rPr>
      <w:rFonts w:asciiTheme="majorHAnsi" w:eastAsiaTheme="majorEastAsia" w:hAnsiTheme="majorHAnsi" w:cstheme="majorBidi"/>
      <w:color w:val="404040" w:themeColor="text1" w:themeTint="BF"/>
      <w:lang w:val="sr-Latn-CS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A1D"/>
    <w:rPr>
      <w:rFonts w:asciiTheme="majorHAnsi" w:eastAsiaTheme="majorEastAsia" w:hAnsiTheme="majorHAnsi" w:cstheme="majorBidi"/>
      <w:i/>
      <w:iCs/>
      <w:color w:val="404040" w:themeColor="text1" w:themeTint="BF"/>
      <w:lang w:val="sr-Latn-CS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214A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4A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r-Latn-C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A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4A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r-Latn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Ruzica</cp:lastModifiedBy>
  <cp:revision>4</cp:revision>
  <cp:lastPrinted>2016-09-23T09:33:00Z</cp:lastPrinted>
  <dcterms:created xsi:type="dcterms:W3CDTF">2026-06-01T06:38:00Z</dcterms:created>
  <dcterms:modified xsi:type="dcterms:W3CDTF">2026-06-08T11:15:00Z</dcterms:modified>
</cp:coreProperties>
</file>